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9F692" w14:textId="77777777" w:rsidR="00E054C1" w:rsidRDefault="00E054C1">
      <w:pPr>
        <w:rPr>
          <w:rFonts w:eastAsia="Meiryo UI"/>
        </w:rPr>
      </w:pPr>
    </w:p>
    <w:p w14:paraId="61540859" w14:textId="6CBE5F48" w:rsidR="00E054C1" w:rsidRPr="002645FA" w:rsidRDefault="002B7680">
      <w:pPr>
        <w:rPr>
          <w:rFonts w:eastAsia="Meiryo UI"/>
          <w:b/>
          <w:bCs/>
          <w:sz w:val="24"/>
          <w:szCs w:val="24"/>
        </w:rPr>
      </w:pPr>
      <w:r w:rsidRPr="002645FA">
        <w:rPr>
          <w:rFonts w:eastAsia="Meiryo UI" w:hint="eastAsia"/>
          <w:b/>
          <w:bCs/>
          <w:sz w:val="24"/>
          <w:szCs w:val="24"/>
        </w:rPr>
        <w:t>令和6年度美賀多台ふれあいのまちづくり協議会事業計画(案)</w:t>
      </w:r>
    </w:p>
    <w:p w14:paraId="4CB59760" w14:textId="77777777" w:rsidR="002645FA" w:rsidRPr="002645FA" w:rsidRDefault="002645FA">
      <w:pPr>
        <w:rPr>
          <w:rFonts w:eastAsia="Meiryo UI"/>
          <w:b/>
          <w:bCs/>
          <w:sz w:val="24"/>
          <w:szCs w:val="24"/>
        </w:rPr>
      </w:pPr>
    </w:p>
    <w:tbl>
      <w:tblPr>
        <w:tblStyle w:val="afffff4"/>
        <w:tblW w:w="9776" w:type="dxa"/>
        <w:tblLook w:val="04A0" w:firstRow="1" w:lastRow="0" w:firstColumn="1" w:lastColumn="0" w:noHBand="0" w:noVBand="1"/>
      </w:tblPr>
      <w:tblGrid>
        <w:gridCol w:w="3114"/>
        <w:gridCol w:w="3118"/>
        <w:gridCol w:w="3544"/>
      </w:tblGrid>
      <w:tr w:rsidR="002B7680" w14:paraId="48960CDB" w14:textId="77777777" w:rsidTr="001D099E">
        <w:tc>
          <w:tcPr>
            <w:tcW w:w="3114" w:type="dxa"/>
          </w:tcPr>
          <w:p w14:paraId="1A5E8BB6" w14:textId="4F89AABF" w:rsidR="002B7680" w:rsidRDefault="002B7680" w:rsidP="002645FA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3118" w:type="dxa"/>
          </w:tcPr>
          <w:p w14:paraId="38227AEB" w14:textId="06BD589F" w:rsidR="002B7680" w:rsidRDefault="002B7680" w:rsidP="002645FA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544" w:type="dxa"/>
          </w:tcPr>
          <w:p w14:paraId="1DD24CE2" w14:textId="025C5079" w:rsidR="002B7680" w:rsidRDefault="002B7680" w:rsidP="002645FA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</w:tr>
      <w:tr w:rsidR="002B7680" w14:paraId="1990AFC1" w14:textId="77777777" w:rsidTr="001D099E">
        <w:tc>
          <w:tcPr>
            <w:tcW w:w="3114" w:type="dxa"/>
          </w:tcPr>
          <w:p w14:paraId="3F77FF3B" w14:textId="6AF597A1" w:rsidR="002B7680" w:rsidRDefault="002B7680">
            <w:r>
              <w:rPr>
                <w:rFonts w:hint="eastAsia"/>
              </w:rPr>
              <w:t>4月28日(日)、14:00~</w:t>
            </w:r>
          </w:p>
        </w:tc>
        <w:tc>
          <w:tcPr>
            <w:tcW w:w="3118" w:type="dxa"/>
          </w:tcPr>
          <w:p w14:paraId="798753D2" w14:textId="241A009C" w:rsidR="002B7680" w:rsidRDefault="002B7680">
            <w:r>
              <w:rPr>
                <w:rFonts w:hint="eastAsia"/>
              </w:rPr>
              <w:t>第31期定期委員総会</w:t>
            </w:r>
          </w:p>
        </w:tc>
        <w:tc>
          <w:tcPr>
            <w:tcW w:w="3544" w:type="dxa"/>
          </w:tcPr>
          <w:p w14:paraId="57A793E0" w14:textId="3F0D00FC" w:rsidR="002B7680" w:rsidRDefault="002B7680">
            <w:r>
              <w:rPr>
                <w:rFonts w:hint="eastAsia"/>
              </w:rPr>
              <w:t>美賀多台地域福祉</w:t>
            </w:r>
            <w:r w:rsidR="007960FD">
              <w:rPr>
                <w:rFonts w:hint="eastAsia"/>
              </w:rPr>
              <w:t>セ</w:t>
            </w:r>
            <w:r>
              <w:rPr>
                <w:rFonts w:hint="eastAsia"/>
              </w:rPr>
              <w:t>ンター</w:t>
            </w:r>
          </w:p>
        </w:tc>
      </w:tr>
      <w:tr w:rsidR="002B7680" w14:paraId="3F6A71A9" w14:textId="77777777" w:rsidTr="001D099E">
        <w:tc>
          <w:tcPr>
            <w:tcW w:w="3114" w:type="dxa"/>
          </w:tcPr>
          <w:p w14:paraId="5EB339A1" w14:textId="7EFF6EC2" w:rsidR="002B7680" w:rsidRDefault="007960FD">
            <w:r>
              <w:rPr>
                <w:rFonts w:hint="eastAsia"/>
              </w:rPr>
              <w:t>7月</w:t>
            </w:r>
            <w:r w:rsidR="00DE531E">
              <w:rPr>
                <w:rFonts w:hint="eastAsia"/>
              </w:rPr>
              <w:t>21</w:t>
            </w:r>
            <w:r>
              <w:rPr>
                <w:rFonts w:hint="eastAsia"/>
              </w:rPr>
              <w:t>日(</w:t>
            </w:r>
            <w:r w:rsidR="00DE531E">
              <w:rPr>
                <w:rFonts w:hint="eastAsia"/>
              </w:rPr>
              <w:t>日</w:t>
            </w:r>
            <w:r>
              <w:rPr>
                <w:rFonts w:hint="eastAsia"/>
              </w:rPr>
              <w:t>)、10:00~</w:t>
            </w:r>
          </w:p>
        </w:tc>
        <w:tc>
          <w:tcPr>
            <w:tcW w:w="3118" w:type="dxa"/>
          </w:tcPr>
          <w:p w14:paraId="1CB6D060" w14:textId="45B2E80E" w:rsidR="002B7680" w:rsidRDefault="007960FD">
            <w:r>
              <w:rPr>
                <w:rFonts w:hint="eastAsia"/>
              </w:rPr>
              <w:t>ふれあい囲碁将棋教室</w:t>
            </w:r>
          </w:p>
        </w:tc>
        <w:tc>
          <w:tcPr>
            <w:tcW w:w="3544" w:type="dxa"/>
          </w:tcPr>
          <w:p w14:paraId="2C64A228" w14:textId="3F2B4D76" w:rsidR="002B7680" w:rsidRDefault="007960FD">
            <w:r>
              <w:rPr>
                <w:rFonts w:hint="eastAsia"/>
              </w:rPr>
              <w:t>美賀多台地域福祉センター</w:t>
            </w:r>
          </w:p>
        </w:tc>
      </w:tr>
      <w:tr w:rsidR="0038352D" w:rsidRPr="0038352D" w14:paraId="46149173" w14:textId="77777777" w:rsidTr="001D099E">
        <w:tc>
          <w:tcPr>
            <w:tcW w:w="3114" w:type="dxa"/>
          </w:tcPr>
          <w:p w14:paraId="5FA4CC3E" w14:textId="10776FD3" w:rsidR="0038352D" w:rsidRPr="0038352D" w:rsidRDefault="0038352D">
            <w:pPr>
              <w:rPr>
                <w:color w:val="000000" w:themeColor="text1"/>
              </w:rPr>
            </w:pPr>
            <w:r w:rsidRPr="0038352D">
              <w:rPr>
                <w:rFonts w:hint="eastAsia"/>
                <w:color w:val="000000" w:themeColor="text1"/>
              </w:rPr>
              <w:t>8月</w:t>
            </w:r>
            <w:r w:rsidR="00A8241D">
              <w:rPr>
                <w:rFonts w:hint="eastAsia"/>
                <w:color w:val="000000" w:themeColor="text1"/>
              </w:rPr>
              <w:t>31</w:t>
            </w:r>
            <w:r w:rsidRPr="0038352D">
              <w:rPr>
                <w:rFonts w:hint="eastAsia"/>
                <w:color w:val="000000" w:themeColor="text1"/>
              </w:rPr>
              <w:t>日(土)</w:t>
            </w:r>
            <w:r w:rsidR="00E054C1">
              <w:rPr>
                <w:rFonts w:hint="eastAsia"/>
                <w:color w:val="000000" w:themeColor="text1"/>
              </w:rPr>
              <w:t>、07:30~</w:t>
            </w:r>
          </w:p>
        </w:tc>
        <w:tc>
          <w:tcPr>
            <w:tcW w:w="3118" w:type="dxa"/>
          </w:tcPr>
          <w:p w14:paraId="503C532B" w14:textId="216C70CF" w:rsidR="0038352D" w:rsidRPr="0038352D" w:rsidRDefault="0038352D">
            <w:pPr>
              <w:rPr>
                <w:color w:val="000000" w:themeColor="text1"/>
              </w:rPr>
            </w:pPr>
            <w:r w:rsidRPr="0038352D">
              <w:rPr>
                <w:rFonts w:hint="eastAsia"/>
                <w:color w:val="000000" w:themeColor="text1"/>
              </w:rPr>
              <w:t>花火大会</w:t>
            </w:r>
          </w:p>
        </w:tc>
        <w:tc>
          <w:tcPr>
            <w:tcW w:w="3544" w:type="dxa"/>
          </w:tcPr>
          <w:p w14:paraId="354F80FF" w14:textId="47CD2F47" w:rsidR="0038352D" w:rsidRPr="0038352D" w:rsidRDefault="0038352D">
            <w:pPr>
              <w:rPr>
                <w:color w:val="000000" w:themeColor="text1"/>
              </w:rPr>
            </w:pPr>
            <w:r w:rsidRPr="0038352D">
              <w:rPr>
                <w:rFonts w:hint="eastAsia"/>
                <w:color w:val="000000" w:themeColor="text1"/>
              </w:rPr>
              <w:t>美賀多台小学校</w:t>
            </w:r>
          </w:p>
        </w:tc>
      </w:tr>
      <w:tr w:rsidR="00A8241D" w:rsidRPr="00A8241D" w14:paraId="27602F23" w14:textId="77777777" w:rsidTr="001D099E">
        <w:tc>
          <w:tcPr>
            <w:tcW w:w="3114" w:type="dxa"/>
          </w:tcPr>
          <w:p w14:paraId="71974000" w14:textId="647144A9" w:rsidR="002B7680" w:rsidRPr="00A8241D" w:rsidRDefault="007960FD">
            <w:pPr>
              <w:rPr>
                <w:color w:val="000000" w:themeColor="text1"/>
              </w:rPr>
            </w:pPr>
            <w:r w:rsidRPr="00A8241D">
              <w:rPr>
                <w:rFonts w:hint="eastAsia"/>
                <w:color w:val="000000" w:themeColor="text1"/>
              </w:rPr>
              <w:t>9月29日</w:t>
            </w:r>
            <w:r w:rsidR="00A8241D" w:rsidRPr="00A8241D">
              <w:rPr>
                <w:rFonts w:hint="eastAsia"/>
                <w:color w:val="000000" w:themeColor="text1"/>
              </w:rPr>
              <w:t>(日)、10:00～</w:t>
            </w:r>
          </w:p>
        </w:tc>
        <w:tc>
          <w:tcPr>
            <w:tcW w:w="3118" w:type="dxa"/>
          </w:tcPr>
          <w:p w14:paraId="527F3783" w14:textId="0EDEF6E0" w:rsidR="002B7680" w:rsidRPr="00A8241D" w:rsidRDefault="007960FD">
            <w:pPr>
              <w:rPr>
                <w:color w:val="000000" w:themeColor="text1"/>
              </w:rPr>
            </w:pPr>
            <w:r w:rsidRPr="00A8241D">
              <w:rPr>
                <w:rFonts w:hint="eastAsia"/>
                <w:color w:val="000000" w:themeColor="text1"/>
              </w:rPr>
              <w:t>敬老会</w:t>
            </w:r>
          </w:p>
        </w:tc>
        <w:tc>
          <w:tcPr>
            <w:tcW w:w="3544" w:type="dxa"/>
          </w:tcPr>
          <w:p w14:paraId="75816BA3" w14:textId="2BCC9D11" w:rsidR="002B7680" w:rsidRPr="00A8241D" w:rsidRDefault="00A8241D">
            <w:pPr>
              <w:rPr>
                <w:color w:val="000000" w:themeColor="text1"/>
              </w:rPr>
            </w:pPr>
            <w:r w:rsidRPr="00A8241D">
              <w:rPr>
                <w:rFonts w:hint="eastAsia"/>
                <w:color w:val="000000" w:themeColor="text1"/>
              </w:rPr>
              <w:t>美賀多台小学校</w:t>
            </w:r>
          </w:p>
        </w:tc>
      </w:tr>
      <w:tr w:rsidR="00A8241D" w:rsidRPr="00A8241D" w14:paraId="58582E8D" w14:textId="77777777" w:rsidTr="001D099E">
        <w:tc>
          <w:tcPr>
            <w:tcW w:w="3114" w:type="dxa"/>
          </w:tcPr>
          <w:p w14:paraId="2FFD1E4B" w14:textId="7B7E2285" w:rsidR="002B7680" w:rsidRPr="00A8241D" w:rsidRDefault="007960FD">
            <w:pPr>
              <w:rPr>
                <w:color w:val="000000" w:themeColor="text1"/>
              </w:rPr>
            </w:pPr>
            <w:r w:rsidRPr="00A8241D">
              <w:rPr>
                <w:rFonts w:hint="eastAsia"/>
                <w:color w:val="000000" w:themeColor="text1"/>
              </w:rPr>
              <w:t>11月3</w:t>
            </w:r>
            <w:r w:rsidR="0038352D" w:rsidRPr="00A8241D">
              <w:rPr>
                <w:rFonts w:hint="eastAsia"/>
                <w:color w:val="000000" w:themeColor="text1"/>
              </w:rPr>
              <w:t xml:space="preserve"> </w:t>
            </w:r>
            <w:r w:rsidRPr="00A8241D">
              <w:rPr>
                <w:rFonts w:hint="eastAsia"/>
                <w:color w:val="000000" w:themeColor="text1"/>
              </w:rPr>
              <w:t>日</w:t>
            </w:r>
            <w:r w:rsidR="00A8241D" w:rsidRPr="00A8241D">
              <w:rPr>
                <w:rFonts w:hint="eastAsia"/>
                <w:color w:val="000000" w:themeColor="text1"/>
              </w:rPr>
              <w:t>(日)</w:t>
            </w:r>
            <w:r w:rsidRPr="00A8241D">
              <w:rPr>
                <w:rFonts w:hint="eastAsia"/>
                <w:color w:val="000000" w:themeColor="text1"/>
              </w:rPr>
              <w:t>、</w:t>
            </w:r>
            <w:r w:rsidR="00A8241D" w:rsidRPr="00A8241D">
              <w:rPr>
                <w:rFonts w:hint="eastAsia"/>
                <w:color w:val="000000" w:themeColor="text1"/>
              </w:rPr>
              <w:t>10:00～</w:t>
            </w:r>
          </w:p>
        </w:tc>
        <w:tc>
          <w:tcPr>
            <w:tcW w:w="3118" w:type="dxa"/>
          </w:tcPr>
          <w:p w14:paraId="1C7FFAA7" w14:textId="46A58B69" w:rsidR="002B7680" w:rsidRPr="00A8241D" w:rsidRDefault="007960FD">
            <w:pPr>
              <w:rPr>
                <w:color w:val="000000" w:themeColor="text1"/>
              </w:rPr>
            </w:pPr>
            <w:r w:rsidRPr="00A8241D">
              <w:rPr>
                <w:rFonts w:hint="eastAsia"/>
                <w:color w:val="000000" w:themeColor="text1"/>
              </w:rPr>
              <w:t>ふれ協30周年式典</w:t>
            </w:r>
          </w:p>
        </w:tc>
        <w:tc>
          <w:tcPr>
            <w:tcW w:w="3544" w:type="dxa"/>
          </w:tcPr>
          <w:p w14:paraId="74BF9ADD" w14:textId="52E05624" w:rsidR="002B7680" w:rsidRPr="00A8241D" w:rsidRDefault="007960FD">
            <w:pPr>
              <w:rPr>
                <w:color w:val="000000" w:themeColor="text1"/>
              </w:rPr>
            </w:pPr>
            <w:r w:rsidRPr="00A8241D">
              <w:rPr>
                <w:rFonts w:hint="eastAsia"/>
                <w:color w:val="000000" w:themeColor="text1"/>
              </w:rPr>
              <w:t>美賀多台地域福祉センター</w:t>
            </w:r>
          </w:p>
        </w:tc>
      </w:tr>
      <w:tr w:rsidR="002B7680" w14:paraId="5A288E8F" w14:textId="77777777" w:rsidTr="001D099E">
        <w:tc>
          <w:tcPr>
            <w:tcW w:w="3114" w:type="dxa"/>
          </w:tcPr>
          <w:p w14:paraId="49FEC00C" w14:textId="365F8931" w:rsidR="007960FD" w:rsidRDefault="007960FD">
            <w:r>
              <w:rPr>
                <w:rFonts w:hint="eastAsia"/>
              </w:rPr>
              <w:t>12月15日(日) ,09:00~</w:t>
            </w:r>
          </w:p>
        </w:tc>
        <w:tc>
          <w:tcPr>
            <w:tcW w:w="3118" w:type="dxa"/>
          </w:tcPr>
          <w:p w14:paraId="75EBC6AC" w14:textId="77777777" w:rsidR="002B7680" w:rsidRDefault="007960FD">
            <w:r>
              <w:rPr>
                <w:rFonts w:hint="eastAsia"/>
              </w:rPr>
              <w:t>ふれあい餅つき大会(午前)</w:t>
            </w:r>
          </w:p>
          <w:p w14:paraId="4D1A6A9E" w14:textId="789B2CE8" w:rsidR="007960FD" w:rsidRDefault="007960FD">
            <w:r>
              <w:rPr>
                <w:rFonts w:hint="eastAsia"/>
              </w:rPr>
              <w:t>センター年末大掃除(午後)</w:t>
            </w:r>
          </w:p>
        </w:tc>
        <w:tc>
          <w:tcPr>
            <w:tcW w:w="3544" w:type="dxa"/>
          </w:tcPr>
          <w:p w14:paraId="09791C93" w14:textId="07874299" w:rsidR="002B7680" w:rsidRDefault="007265C2">
            <w:r>
              <w:rPr>
                <w:rFonts w:hint="eastAsia"/>
              </w:rPr>
              <w:t>美賀多台地域福祉センター</w:t>
            </w:r>
          </w:p>
        </w:tc>
      </w:tr>
      <w:tr w:rsidR="007265C2" w14:paraId="1DDCAC7A" w14:textId="77777777" w:rsidTr="001D099E">
        <w:tc>
          <w:tcPr>
            <w:tcW w:w="3114" w:type="dxa"/>
          </w:tcPr>
          <w:p w14:paraId="224AD5A0" w14:textId="13D35C5E" w:rsidR="007265C2" w:rsidRDefault="007265C2">
            <w:r>
              <w:rPr>
                <w:rFonts w:hint="eastAsia"/>
              </w:rPr>
              <w:t>2月</w:t>
            </w:r>
            <w:r w:rsidR="00DE531E">
              <w:rPr>
                <w:rFonts w:hint="eastAsia"/>
              </w:rPr>
              <w:t>16</w:t>
            </w:r>
            <w:r>
              <w:rPr>
                <w:rFonts w:hint="eastAsia"/>
              </w:rPr>
              <w:t>日(</w:t>
            </w:r>
            <w:r w:rsidR="00DE531E">
              <w:rPr>
                <w:rFonts w:hint="eastAsia"/>
              </w:rPr>
              <w:t>日</w:t>
            </w:r>
            <w:r>
              <w:rPr>
                <w:rFonts w:hint="eastAsia"/>
              </w:rPr>
              <w:t>)、10:00~</w:t>
            </w:r>
          </w:p>
        </w:tc>
        <w:tc>
          <w:tcPr>
            <w:tcW w:w="3118" w:type="dxa"/>
          </w:tcPr>
          <w:p w14:paraId="2BF20F80" w14:textId="716003A0" w:rsidR="007265C2" w:rsidRDefault="007265C2">
            <w:r>
              <w:rPr>
                <w:rFonts w:hint="eastAsia"/>
              </w:rPr>
              <w:t>ふれあい囲碁将棋教室</w:t>
            </w:r>
          </w:p>
        </w:tc>
        <w:tc>
          <w:tcPr>
            <w:tcW w:w="3544" w:type="dxa"/>
          </w:tcPr>
          <w:p w14:paraId="00497A12" w14:textId="5810DA0C" w:rsidR="007265C2" w:rsidRDefault="007265C2">
            <w:r>
              <w:rPr>
                <w:rFonts w:hint="eastAsia"/>
              </w:rPr>
              <w:t>美賀多台地域福祉センター</w:t>
            </w:r>
          </w:p>
        </w:tc>
      </w:tr>
    </w:tbl>
    <w:p w14:paraId="4D41D870" w14:textId="77777777" w:rsidR="007B7F9C" w:rsidRDefault="007B7F9C">
      <w:pPr>
        <w:rPr>
          <w:rFonts w:eastAsia="Meiryo UI"/>
        </w:rPr>
      </w:pPr>
    </w:p>
    <w:p w14:paraId="487E6945" w14:textId="77777777" w:rsidR="00E054C1" w:rsidRDefault="00E054C1">
      <w:pPr>
        <w:rPr>
          <w:rFonts w:eastAsia="Meiryo UI"/>
        </w:rPr>
      </w:pPr>
    </w:p>
    <w:p w14:paraId="2C9E8980" w14:textId="3A14DBD2" w:rsidR="002B7680" w:rsidRPr="002645FA" w:rsidRDefault="001D099E">
      <w:pPr>
        <w:rPr>
          <w:rFonts w:eastAsia="Meiryo UI"/>
          <w:sz w:val="24"/>
          <w:szCs w:val="24"/>
        </w:rPr>
      </w:pPr>
      <w:r w:rsidRPr="002645FA">
        <w:rPr>
          <w:rFonts w:eastAsia="Meiryo UI" w:hint="eastAsia"/>
          <w:sz w:val="24"/>
          <w:szCs w:val="24"/>
        </w:rPr>
        <w:t>＜以下、防コミ関係＞</w:t>
      </w:r>
    </w:p>
    <w:tbl>
      <w:tblPr>
        <w:tblStyle w:val="afffff4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992"/>
        <w:gridCol w:w="2937"/>
      </w:tblGrid>
      <w:tr w:rsidR="001D099E" w14:paraId="73707579" w14:textId="77777777" w:rsidTr="002645FA">
        <w:tc>
          <w:tcPr>
            <w:tcW w:w="2830" w:type="dxa"/>
          </w:tcPr>
          <w:p w14:paraId="50E86C5D" w14:textId="2AE24083" w:rsidR="001D099E" w:rsidRDefault="001D099E" w:rsidP="002645FA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977" w:type="dxa"/>
          </w:tcPr>
          <w:p w14:paraId="7F9210B6" w14:textId="5E4D1DE1" w:rsidR="001D099E" w:rsidRDefault="001D099E" w:rsidP="002645FA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992" w:type="dxa"/>
          </w:tcPr>
          <w:p w14:paraId="219809A9" w14:textId="7F9C9DEA" w:rsidR="001D099E" w:rsidRDefault="0038352D" w:rsidP="002645FA">
            <w:pPr>
              <w:jc w:val="center"/>
            </w:pPr>
            <w:r>
              <w:rPr>
                <w:rFonts w:hint="eastAsia"/>
              </w:rPr>
              <w:t>人</w:t>
            </w:r>
            <w:r w:rsidR="001D099E">
              <w:rPr>
                <w:rFonts w:hint="eastAsia"/>
              </w:rPr>
              <w:t>数</w:t>
            </w:r>
          </w:p>
        </w:tc>
        <w:tc>
          <w:tcPr>
            <w:tcW w:w="2937" w:type="dxa"/>
          </w:tcPr>
          <w:p w14:paraId="60B74F77" w14:textId="1AB4E77A" w:rsidR="001D099E" w:rsidRDefault="001D099E" w:rsidP="002645FA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</w:tr>
      <w:tr w:rsidR="00ED1292" w14:paraId="1CD7A9F6" w14:textId="77777777" w:rsidTr="002645FA">
        <w:tc>
          <w:tcPr>
            <w:tcW w:w="2830" w:type="dxa"/>
          </w:tcPr>
          <w:p w14:paraId="63C73A53" w14:textId="12A2D21F" w:rsidR="00ED1292" w:rsidRDefault="00ED1292" w:rsidP="001D099E">
            <w:r>
              <w:rPr>
                <w:rFonts w:hint="eastAsia"/>
              </w:rPr>
              <w:t>4月26日(金)、10:00~</w:t>
            </w:r>
          </w:p>
        </w:tc>
        <w:tc>
          <w:tcPr>
            <w:tcW w:w="2977" w:type="dxa"/>
          </w:tcPr>
          <w:p w14:paraId="6D157A69" w14:textId="6E9465D2" w:rsidR="00ED1292" w:rsidRDefault="00ED1292" w:rsidP="001D099E">
            <w:r>
              <w:rPr>
                <w:rFonts w:hint="eastAsia"/>
              </w:rPr>
              <w:t>6防コミ連絡会</w:t>
            </w:r>
          </w:p>
        </w:tc>
        <w:tc>
          <w:tcPr>
            <w:tcW w:w="992" w:type="dxa"/>
          </w:tcPr>
          <w:p w14:paraId="6C05FC70" w14:textId="36289961" w:rsidR="00ED1292" w:rsidRDefault="00ED1292" w:rsidP="001D099E">
            <w:r>
              <w:rPr>
                <w:rFonts w:hint="eastAsia"/>
              </w:rPr>
              <w:t>3</w:t>
            </w:r>
          </w:p>
        </w:tc>
        <w:tc>
          <w:tcPr>
            <w:tcW w:w="2937" w:type="dxa"/>
          </w:tcPr>
          <w:p w14:paraId="3CB23CEA" w14:textId="70CCF822" w:rsidR="00ED1292" w:rsidRDefault="00ED1292" w:rsidP="001D099E">
            <w:r>
              <w:rPr>
                <w:rFonts w:hint="eastAsia"/>
              </w:rPr>
              <w:t>糀台地域福祉センター</w:t>
            </w:r>
          </w:p>
        </w:tc>
      </w:tr>
      <w:tr w:rsidR="001D099E" w14:paraId="0A07F09E" w14:textId="77777777" w:rsidTr="002645FA">
        <w:tc>
          <w:tcPr>
            <w:tcW w:w="2830" w:type="dxa"/>
          </w:tcPr>
          <w:p w14:paraId="2BE9B7E3" w14:textId="075BF7EA" w:rsidR="001D099E" w:rsidRDefault="001D099E" w:rsidP="001D099E">
            <w:r>
              <w:rPr>
                <w:rFonts w:hint="eastAsia"/>
              </w:rPr>
              <w:t>5月25日</w:t>
            </w:r>
            <w:r w:rsidR="00AA1C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(土),09:00~</w:t>
            </w:r>
          </w:p>
        </w:tc>
        <w:tc>
          <w:tcPr>
            <w:tcW w:w="2977" w:type="dxa"/>
          </w:tcPr>
          <w:p w14:paraId="40405BB4" w14:textId="2847B817" w:rsidR="001D099E" w:rsidRPr="00A8241D" w:rsidRDefault="001D099E" w:rsidP="001D099E">
            <w:pPr>
              <w:rPr>
                <w:b/>
                <w:bCs/>
              </w:rPr>
            </w:pPr>
            <w:r w:rsidRPr="00A8241D">
              <w:rPr>
                <w:rFonts w:hint="eastAsia"/>
                <w:b/>
                <w:bCs/>
              </w:rPr>
              <w:t>親子防災訓練</w:t>
            </w:r>
            <w:r w:rsidR="00AA1C2F" w:rsidRPr="00A8241D">
              <w:rPr>
                <w:rFonts w:hint="eastAsia"/>
                <w:b/>
                <w:bCs/>
              </w:rPr>
              <w:t>①</w:t>
            </w:r>
          </w:p>
        </w:tc>
        <w:tc>
          <w:tcPr>
            <w:tcW w:w="992" w:type="dxa"/>
          </w:tcPr>
          <w:p w14:paraId="000AD2E0" w14:textId="2847F9B3" w:rsidR="002645FA" w:rsidRDefault="002645FA" w:rsidP="001D099E">
            <w:r>
              <w:rPr>
                <w:rFonts w:hint="eastAsia"/>
              </w:rPr>
              <w:t>10+8</w:t>
            </w:r>
          </w:p>
        </w:tc>
        <w:tc>
          <w:tcPr>
            <w:tcW w:w="2937" w:type="dxa"/>
          </w:tcPr>
          <w:p w14:paraId="3A487D9E" w14:textId="00FD5C27" w:rsidR="001D099E" w:rsidRDefault="001D099E" w:rsidP="001D099E">
            <w:r>
              <w:rPr>
                <w:rFonts w:hint="eastAsia"/>
              </w:rPr>
              <w:t>美賀多台小学校</w:t>
            </w:r>
          </w:p>
        </w:tc>
      </w:tr>
      <w:tr w:rsidR="001D099E" w14:paraId="61F0952A" w14:textId="77777777" w:rsidTr="002645FA">
        <w:tc>
          <w:tcPr>
            <w:tcW w:w="2830" w:type="dxa"/>
          </w:tcPr>
          <w:p w14:paraId="6DA692D2" w14:textId="2E8B3CF8" w:rsidR="001D099E" w:rsidRDefault="001D099E" w:rsidP="001D099E">
            <w:r>
              <w:rPr>
                <w:rFonts w:hint="eastAsia"/>
              </w:rPr>
              <w:t>6月2日</w:t>
            </w:r>
            <w:r w:rsidR="00AA1C2F"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日),09:00~</w:t>
            </w:r>
          </w:p>
        </w:tc>
        <w:tc>
          <w:tcPr>
            <w:tcW w:w="2977" w:type="dxa"/>
          </w:tcPr>
          <w:p w14:paraId="2A5B6FB0" w14:textId="4B9AD1D2" w:rsidR="001D099E" w:rsidRDefault="001D099E" w:rsidP="001D099E">
            <w:r>
              <w:rPr>
                <w:rFonts w:hint="eastAsia"/>
              </w:rPr>
              <w:t>6防コミ市民防災リーダー研修</w:t>
            </w:r>
          </w:p>
        </w:tc>
        <w:tc>
          <w:tcPr>
            <w:tcW w:w="992" w:type="dxa"/>
          </w:tcPr>
          <w:p w14:paraId="10D86DE9" w14:textId="049845EA" w:rsidR="001D099E" w:rsidRDefault="002645FA" w:rsidP="001D099E">
            <w:r>
              <w:rPr>
                <w:rFonts w:hint="eastAsia"/>
              </w:rPr>
              <w:t>15</w:t>
            </w:r>
          </w:p>
        </w:tc>
        <w:tc>
          <w:tcPr>
            <w:tcW w:w="2937" w:type="dxa"/>
          </w:tcPr>
          <w:p w14:paraId="59FD353F" w14:textId="6ECB7A50" w:rsidR="001D099E" w:rsidRDefault="001D099E" w:rsidP="001D099E">
            <w:r>
              <w:rPr>
                <w:rFonts w:hint="eastAsia"/>
              </w:rPr>
              <w:t>糀台小学校</w:t>
            </w:r>
          </w:p>
        </w:tc>
      </w:tr>
      <w:tr w:rsidR="007B7F9C" w14:paraId="0ACD7736" w14:textId="77777777" w:rsidTr="002645FA">
        <w:tc>
          <w:tcPr>
            <w:tcW w:w="2830" w:type="dxa"/>
          </w:tcPr>
          <w:p w14:paraId="6E3D34A6" w14:textId="7D149C99" w:rsidR="007B7F9C" w:rsidRDefault="007B7F9C" w:rsidP="007B7F9C">
            <w:r>
              <w:rPr>
                <w:rFonts w:hint="eastAsia"/>
              </w:rPr>
              <w:t>7</w:t>
            </w:r>
            <w:r w:rsidRPr="00804A05">
              <w:t>月2</w:t>
            </w:r>
            <w:r>
              <w:rPr>
                <w:rFonts w:hint="eastAsia"/>
              </w:rPr>
              <w:t>7</w:t>
            </w:r>
            <w:r w:rsidRPr="00804A05">
              <w:t>日</w:t>
            </w:r>
            <w:r w:rsidR="00AA1C2F">
              <w:rPr>
                <w:rFonts w:hint="eastAsia"/>
              </w:rPr>
              <w:t xml:space="preserve"> </w:t>
            </w:r>
            <w:r w:rsidRPr="00804A05">
              <w:t>(土),09:00~</w:t>
            </w:r>
          </w:p>
        </w:tc>
        <w:tc>
          <w:tcPr>
            <w:tcW w:w="2977" w:type="dxa"/>
          </w:tcPr>
          <w:p w14:paraId="3D19C661" w14:textId="271A7FF2" w:rsidR="007B7F9C" w:rsidRDefault="0038352D" w:rsidP="007B7F9C">
            <w:r>
              <w:rPr>
                <w:rFonts w:hint="eastAsia"/>
              </w:rPr>
              <w:t>市民救命士講習</w:t>
            </w:r>
          </w:p>
        </w:tc>
        <w:tc>
          <w:tcPr>
            <w:tcW w:w="992" w:type="dxa"/>
          </w:tcPr>
          <w:p w14:paraId="20DC5DAB" w14:textId="048CF3FB" w:rsidR="007B7F9C" w:rsidRDefault="002645FA" w:rsidP="007B7F9C">
            <w:r>
              <w:rPr>
                <w:rFonts w:hint="eastAsia"/>
              </w:rPr>
              <w:t>4+16</w:t>
            </w:r>
          </w:p>
        </w:tc>
        <w:tc>
          <w:tcPr>
            <w:tcW w:w="2937" w:type="dxa"/>
          </w:tcPr>
          <w:p w14:paraId="41022836" w14:textId="1326540B" w:rsidR="007B7F9C" w:rsidRDefault="0038352D" w:rsidP="007B7F9C">
            <w:r w:rsidRPr="0038352D">
              <w:rPr>
                <w:rFonts w:hint="eastAsia"/>
              </w:rPr>
              <w:t>美賀多台地域福祉センター</w:t>
            </w:r>
          </w:p>
        </w:tc>
      </w:tr>
      <w:tr w:rsidR="001D099E" w14:paraId="09573ADF" w14:textId="77777777" w:rsidTr="002645FA">
        <w:tc>
          <w:tcPr>
            <w:tcW w:w="2830" w:type="dxa"/>
          </w:tcPr>
          <w:p w14:paraId="0763130F" w14:textId="1AC8912C" w:rsidR="001D099E" w:rsidRDefault="0038352D" w:rsidP="001D099E">
            <w:r>
              <w:rPr>
                <w:rFonts w:hint="eastAsia"/>
              </w:rPr>
              <w:t>8月17日</w:t>
            </w:r>
            <w:r w:rsidR="00AA1C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(土),09:00~</w:t>
            </w:r>
          </w:p>
        </w:tc>
        <w:tc>
          <w:tcPr>
            <w:tcW w:w="2977" w:type="dxa"/>
          </w:tcPr>
          <w:p w14:paraId="7EDEE204" w14:textId="1F4E6AB2" w:rsidR="001D099E" w:rsidRPr="00A8241D" w:rsidRDefault="0038352D" w:rsidP="001D099E">
            <w:pPr>
              <w:rPr>
                <w:b/>
                <w:bCs/>
              </w:rPr>
            </w:pPr>
            <w:r w:rsidRPr="00A8241D">
              <w:rPr>
                <w:rFonts w:hint="eastAsia"/>
                <w:b/>
                <w:bCs/>
              </w:rPr>
              <w:t>親子防災訓練</w:t>
            </w:r>
            <w:r w:rsidR="00AA1C2F" w:rsidRPr="00A8241D">
              <w:rPr>
                <w:rFonts w:hint="eastAsia"/>
                <w:b/>
                <w:bCs/>
              </w:rPr>
              <w:t>②</w:t>
            </w:r>
          </w:p>
        </w:tc>
        <w:tc>
          <w:tcPr>
            <w:tcW w:w="992" w:type="dxa"/>
          </w:tcPr>
          <w:p w14:paraId="47919CCD" w14:textId="358A2E46" w:rsidR="001D099E" w:rsidRDefault="002645FA" w:rsidP="001D099E">
            <w:r>
              <w:rPr>
                <w:rFonts w:hint="eastAsia"/>
              </w:rPr>
              <w:t>10+8</w:t>
            </w:r>
          </w:p>
        </w:tc>
        <w:tc>
          <w:tcPr>
            <w:tcW w:w="2937" w:type="dxa"/>
          </w:tcPr>
          <w:p w14:paraId="38394D4C" w14:textId="6C5850F2" w:rsidR="001D099E" w:rsidRDefault="0038352D" w:rsidP="001D099E">
            <w:r w:rsidRPr="0038352D">
              <w:rPr>
                <w:rFonts w:hint="eastAsia"/>
              </w:rPr>
              <w:t>美賀多台小学校</w:t>
            </w:r>
          </w:p>
        </w:tc>
      </w:tr>
      <w:tr w:rsidR="00ED1292" w14:paraId="0F6912DE" w14:textId="77777777" w:rsidTr="002645FA">
        <w:tc>
          <w:tcPr>
            <w:tcW w:w="2830" w:type="dxa"/>
          </w:tcPr>
          <w:p w14:paraId="3720A3FE" w14:textId="2EAEC020" w:rsidR="00ED1292" w:rsidRDefault="00ED1292" w:rsidP="001D099E">
            <w:r>
              <w:rPr>
                <w:rFonts w:hint="eastAsia"/>
              </w:rPr>
              <w:t>10月3日(木)、10:00~</w:t>
            </w:r>
          </w:p>
        </w:tc>
        <w:tc>
          <w:tcPr>
            <w:tcW w:w="2977" w:type="dxa"/>
          </w:tcPr>
          <w:p w14:paraId="7A4018DE" w14:textId="148EBA8C" w:rsidR="00ED1292" w:rsidRDefault="00ED1292" w:rsidP="001D099E">
            <w:r>
              <w:rPr>
                <w:rFonts w:hint="eastAsia"/>
              </w:rPr>
              <w:t>6防コミ連絡会</w:t>
            </w:r>
          </w:p>
        </w:tc>
        <w:tc>
          <w:tcPr>
            <w:tcW w:w="992" w:type="dxa"/>
          </w:tcPr>
          <w:p w14:paraId="0806F570" w14:textId="4AEC4386" w:rsidR="00ED1292" w:rsidRDefault="00ED1292" w:rsidP="001D099E">
            <w:r>
              <w:rPr>
                <w:rFonts w:hint="eastAsia"/>
              </w:rPr>
              <w:t>3</w:t>
            </w:r>
          </w:p>
        </w:tc>
        <w:tc>
          <w:tcPr>
            <w:tcW w:w="2937" w:type="dxa"/>
          </w:tcPr>
          <w:p w14:paraId="0E0275AC" w14:textId="2297982C" w:rsidR="00ED1292" w:rsidRDefault="00ED1292" w:rsidP="001D099E">
            <w:r>
              <w:rPr>
                <w:rFonts w:hint="eastAsia"/>
              </w:rPr>
              <w:t>糀台地域福祉センター</w:t>
            </w:r>
          </w:p>
        </w:tc>
      </w:tr>
      <w:tr w:rsidR="001D099E" w14:paraId="73D13CF2" w14:textId="77777777" w:rsidTr="002645FA">
        <w:tc>
          <w:tcPr>
            <w:tcW w:w="2830" w:type="dxa"/>
          </w:tcPr>
          <w:p w14:paraId="727A43D1" w14:textId="010D50CA" w:rsidR="001D099E" w:rsidRDefault="00AA1C2F" w:rsidP="001D099E">
            <w:r>
              <w:rPr>
                <w:rFonts w:hint="eastAsia"/>
              </w:rPr>
              <w:t>11月9日(土),09:00~</w:t>
            </w:r>
          </w:p>
        </w:tc>
        <w:tc>
          <w:tcPr>
            <w:tcW w:w="2977" w:type="dxa"/>
          </w:tcPr>
          <w:p w14:paraId="57889BB7" w14:textId="6D71873E" w:rsidR="001D099E" w:rsidRPr="00A8241D" w:rsidRDefault="00AA1C2F" w:rsidP="001D099E">
            <w:pPr>
              <w:rPr>
                <w:b/>
                <w:bCs/>
              </w:rPr>
            </w:pPr>
            <w:r w:rsidRPr="00A8241D">
              <w:rPr>
                <w:rFonts w:hint="eastAsia"/>
                <w:b/>
                <w:bCs/>
              </w:rPr>
              <w:t>親子防災訓練③</w:t>
            </w:r>
          </w:p>
        </w:tc>
        <w:tc>
          <w:tcPr>
            <w:tcW w:w="992" w:type="dxa"/>
          </w:tcPr>
          <w:p w14:paraId="2ECA9FD0" w14:textId="1234B65E" w:rsidR="001D099E" w:rsidRDefault="002645FA" w:rsidP="001D099E">
            <w:r>
              <w:rPr>
                <w:rFonts w:hint="eastAsia"/>
              </w:rPr>
              <w:t>10+8</w:t>
            </w:r>
          </w:p>
        </w:tc>
        <w:tc>
          <w:tcPr>
            <w:tcW w:w="2937" w:type="dxa"/>
          </w:tcPr>
          <w:p w14:paraId="2E61AA5B" w14:textId="3ED80EB0" w:rsidR="001D099E" w:rsidRDefault="00AA1C2F" w:rsidP="001D099E">
            <w:r>
              <w:rPr>
                <w:rFonts w:hint="eastAsia"/>
              </w:rPr>
              <w:t>美賀多台小学校</w:t>
            </w:r>
          </w:p>
        </w:tc>
      </w:tr>
      <w:tr w:rsidR="001D099E" w14:paraId="4E3E5109" w14:textId="77777777" w:rsidTr="002645FA">
        <w:tc>
          <w:tcPr>
            <w:tcW w:w="2830" w:type="dxa"/>
          </w:tcPr>
          <w:p w14:paraId="315622E8" w14:textId="59F57B1F" w:rsidR="001D099E" w:rsidRDefault="00AA1C2F" w:rsidP="001D099E">
            <w:r>
              <w:rPr>
                <w:rFonts w:hint="eastAsia"/>
              </w:rPr>
              <w:t>11月17日(日),09:00~</w:t>
            </w:r>
          </w:p>
        </w:tc>
        <w:tc>
          <w:tcPr>
            <w:tcW w:w="2977" w:type="dxa"/>
          </w:tcPr>
          <w:p w14:paraId="5085EE14" w14:textId="74A91301" w:rsidR="001D099E" w:rsidRDefault="00AA1C2F" w:rsidP="001D099E">
            <w:r>
              <w:rPr>
                <w:rFonts w:hint="eastAsia"/>
              </w:rPr>
              <w:t>6防コミ合同防災訓練</w:t>
            </w:r>
          </w:p>
        </w:tc>
        <w:tc>
          <w:tcPr>
            <w:tcW w:w="992" w:type="dxa"/>
          </w:tcPr>
          <w:p w14:paraId="3D0B6044" w14:textId="3977BB40" w:rsidR="002645FA" w:rsidRDefault="002645FA" w:rsidP="001D099E">
            <w:r>
              <w:rPr>
                <w:rFonts w:hint="eastAsia"/>
              </w:rPr>
              <w:t>15</w:t>
            </w:r>
          </w:p>
        </w:tc>
        <w:tc>
          <w:tcPr>
            <w:tcW w:w="2937" w:type="dxa"/>
          </w:tcPr>
          <w:p w14:paraId="7878D2DD" w14:textId="29626EBC" w:rsidR="001D099E" w:rsidRDefault="00AA1C2F" w:rsidP="001D099E">
            <w:r>
              <w:rPr>
                <w:rFonts w:hint="eastAsia"/>
              </w:rPr>
              <w:t>糀台小学校</w:t>
            </w:r>
          </w:p>
        </w:tc>
      </w:tr>
      <w:tr w:rsidR="001D099E" w14:paraId="564D103B" w14:textId="77777777" w:rsidTr="002645FA">
        <w:tc>
          <w:tcPr>
            <w:tcW w:w="2830" w:type="dxa"/>
          </w:tcPr>
          <w:p w14:paraId="6C0E5DBF" w14:textId="76E0FB98" w:rsidR="001D099E" w:rsidRDefault="00C35606" w:rsidP="001D099E">
            <w:r>
              <w:rPr>
                <w:rFonts w:hint="eastAsia"/>
              </w:rPr>
              <w:t>1月23日(木),13:30~</w:t>
            </w:r>
          </w:p>
        </w:tc>
        <w:tc>
          <w:tcPr>
            <w:tcW w:w="2977" w:type="dxa"/>
          </w:tcPr>
          <w:p w14:paraId="7E2F61EB" w14:textId="7D858F39" w:rsidR="001D099E" w:rsidRDefault="00C35606" w:rsidP="001D099E">
            <w:r>
              <w:rPr>
                <w:rFonts w:hint="eastAsia"/>
              </w:rPr>
              <w:t>6防コミ防災研修会</w:t>
            </w:r>
          </w:p>
        </w:tc>
        <w:tc>
          <w:tcPr>
            <w:tcW w:w="992" w:type="dxa"/>
          </w:tcPr>
          <w:p w14:paraId="7ACC662F" w14:textId="5B80CA41" w:rsidR="001D099E" w:rsidRDefault="002645FA" w:rsidP="001D099E">
            <w:r>
              <w:rPr>
                <w:rFonts w:hint="eastAsia"/>
              </w:rPr>
              <w:t>5</w:t>
            </w:r>
          </w:p>
        </w:tc>
        <w:tc>
          <w:tcPr>
            <w:tcW w:w="2937" w:type="dxa"/>
          </w:tcPr>
          <w:p w14:paraId="0E7915FC" w14:textId="4416DA42" w:rsidR="001D099E" w:rsidRDefault="00C35606" w:rsidP="001D099E">
            <w:r>
              <w:rPr>
                <w:rFonts w:hint="eastAsia"/>
              </w:rPr>
              <w:t>神戸市役所</w:t>
            </w:r>
            <w:r w:rsidR="002645FA">
              <w:rPr>
                <w:rFonts w:hint="eastAsia"/>
              </w:rPr>
              <w:t>危機管理室ほか</w:t>
            </w:r>
          </w:p>
        </w:tc>
      </w:tr>
      <w:tr w:rsidR="00C35606" w14:paraId="1AA3E7E1" w14:textId="77777777" w:rsidTr="002645FA">
        <w:tc>
          <w:tcPr>
            <w:tcW w:w="2830" w:type="dxa"/>
          </w:tcPr>
          <w:p w14:paraId="4F7675F2" w14:textId="3020E87D" w:rsidR="00C35606" w:rsidRDefault="00C35606" w:rsidP="001D099E">
            <w:r>
              <w:rPr>
                <w:rFonts w:hint="eastAsia"/>
              </w:rPr>
              <w:t>2月23日(日),09:00~</w:t>
            </w:r>
          </w:p>
        </w:tc>
        <w:tc>
          <w:tcPr>
            <w:tcW w:w="2977" w:type="dxa"/>
          </w:tcPr>
          <w:p w14:paraId="0E9796D0" w14:textId="7FE84656" w:rsidR="00C35606" w:rsidRPr="00A8241D" w:rsidRDefault="00C35606" w:rsidP="001D099E">
            <w:pPr>
              <w:rPr>
                <w:b/>
                <w:bCs/>
              </w:rPr>
            </w:pPr>
            <w:r w:rsidRPr="00A8241D">
              <w:rPr>
                <w:rFonts w:hint="eastAsia"/>
                <w:b/>
                <w:bCs/>
              </w:rPr>
              <w:t>美賀多台防災訓練</w:t>
            </w:r>
          </w:p>
        </w:tc>
        <w:tc>
          <w:tcPr>
            <w:tcW w:w="992" w:type="dxa"/>
          </w:tcPr>
          <w:p w14:paraId="6881717E" w14:textId="2B755AAB" w:rsidR="00C35606" w:rsidRDefault="002645FA" w:rsidP="001D099E">
            <w:r>
              <w:rPr>
                <w:rFonts w:hint="eastAsia"/>
              </w:rPr>
              <w:t>15+80</w:t>
            </w:r>
          </w:p>
        </w:tc>
        <w:tc>
          <w:tcPr>
            <w:tcW w:w="2937" w:type="dxa"/>
          </w:tcPr>
          <w:p w14:paraId="48EBD700" w14:textId="2C54982E" w:rsidR="00C35606" w:rsidRDefault="00C35606" w:rsidP="001D099E">
            <w:r>
              <w:rPr>
                <w:rFonts w:hint="eastAsia"/>
              </w:rPr>
              <w:t>美賀多台小学校</w:t>
            </w:r>
          </w:p>
        </w:tc>
      </w:tr>
    </w:tbl>
    <w:p w14:paraId="36CDB924" w14:textId="77777777" w:rsidR="001D099E" w:rsidRDefault="001D099E">
      <w:pPr>
        <w:rPr>
          <w:rFonts w:eastAsia="Meiryo UI"/>
        </w:rPr>
      </w:pPr>
    </w:p>
    <w:p w14:paraId="7A676C9B" w14:textId="77777777" w:rsidR="00E054C1" w:rsidRDefault="00E054C1">
      <w:pPr>
        <w:rPr>
          <w:rFonts w:eastAsia="Meiryo UI"/>
        </w:rPr>
      </w:pPr>
    </w:p>
    <w:p w14:paraId="05262A73" w14:textId="04A5DFAC" w:rsidR="00C35606" w:rsidRPr="002645FA" w:rsidRDefault="00C35606">
      <w:pPr>
        <w:rPr>
          <w:rFonts w:eastAsia="Meiryo UI"/>
          <w:sz w:val="24"/>
          <w:szCs w:val="24"/>
        </w:rPr>
      </w:pPr>
      <w:r w:rsidRPr="002645FA">
        <w:rPr>
          <w:rFonts w:eastAsia="Meiryo UI" w:hint="eastAsia"/>
          <w:sz w:val="24"/>
          <w:szCs w:val="24"/>
        </w:rPr>
        <w:t>＜定例行事＞</w:t>
      </w:r>
    </w:p>
    <w:tbl>
      <w:tblPr>
        <w:tblStyle w:val="afffff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35606" w14:paraId="26EDE392" w14:textId="77777777" w:rsidTr="00C35606">
        <w:tc>
          <w:tcPr>
            <w:tcW w:w="9736" w:type="dxa"/>
          </w:tcPr>
          <w:p w14:paraId="564B1B39" w14:textId="77777777" w:rsidR="00C35606" w:rsidRDefault="00C35606" w:rsidP="00C35606">
            <w:pPr>
              <w:pStyle w:val="afff6"/>
              <w:numPr>
                <w:ilvl w:val="0"/>
                <w:numId w:val="27"/>
              </w:numPr>
            </w:pPr>
            <w:r>
              <w:rPr>
                <w:rFonts w:hint="eastAsia"/>
              </w:rPr>
              <w:t>ふれ協役員会；毎月第一土曜日の午前10:00から</w:t>
            </w:r>
          </w:p>
          <w:p w14:paraId="29D69AAC" w14:textId="710F618E" w:rsidR="00C35606" w:rsidRDefault="00C35606" w:rsidP="00C35606">
            <w:pPr>
              <w:pStyle w:val="afff6"/>
              <w:numPr>
                <w:ilvl w:val="0"/>
                <w:numId w:val="27"/>
              </w:numPr>
            </w:pPr>
            <w:r>
              <w:rPr>
                <w:rFonts w:hint="eastAsia"/>
              </w:rPr>
              <w:t>ふれ協委員会；6月1</w:t>
            </w:r>
            <w:r w:rsidR="002645FA">
              <w:rPr>
                <w:rFonts w:hint="eastAsia"/>
              </w:rPr>
              <w:t>5</w:t>
            </w:r>
            <w:r>
              <w:rPr>
                <w:rFonts w:hint="eastAsia"/>
              </w:rPr>
              <w:t>日(土)、9月21日(土)、12月21日(土)、3月15日(土)</w:t>
            </w:r>
            <w:r w:rsidR="00E054C1">
              <w:rPr>
                <w:rFonts w:hint="eastAsia"/>
              </w:rPr>
              <w:t xml:space="preserve">　14:00~</w:t>
            </w:r>
          </w:p>
          <w:p w14:paraId="19E6AFE2" w14:textId="364F8DCA" w:rsidR="00E054C1" w:rsidRDefault="00E054C1" w:rsidP="00C35606">
            <w:pPr>
              <w:pStyle w:val="afff6"/>
              <w:numPr>
                <w:ilvl w:val="0"/>
                <w:numId w:val="27"/>
              </w:numPr>
            </w:pPr>
            <w:r>
              <w:rPr>
                <w:rFonts w:hint="eastAsia"/>
              </w:rPr>
              <w:t>ふれあいサロン；第4水曜日(13:30~15:00、65歳以上対象・無料)</w:t>
            </w:r>
          </w:p>
          <w:p w14:paraId="65EAE3CD" w14:textId="7008A4C9" w:rsidR="00E054C1" w:rsidRDefault="00E054C1" w:rsidP="00C35606">
            <w:pPr>
              <w:pStyle w:val="afff6"/>
              <w:numPr>
                <w:ilvl w:val="0"/>
                <w:numId w:val="27"/>
              </w:numPr>
            </w:pPr>
            <w:r>
              <w:rPr>
                <w:rFonts w:hint="eastAsia"/>
              </w:rPr>
              <w:t>男性料理教室；年間</w:t>
            </w:r>
            <w:r w:rsidR="00D106B6">
              <w:rPr>
                <w:rFonts w:hint="eastAsia"/>
              </w:rPr>
              <w:t>5</w:t>
            </w:r>
            <w:r>
              <w:rPr>
                <w:rFonts w:hint="eastAsia"/>
              </w:rPr>
              <w:t>回開催</w:t>
            </w:r>
          </w:p>
          <w:p w14:paraId="71E5A004" w14:textId="77777777" w:rsidR="00E054C1" w:rsidRDefault="00E054C1" w:rsidP="00C35606">
            <w:pPr>
              <w:pStyle w:val="afff6"/>
              <w:numPr>
                <w:ilvl w:val="0"/>
                <w:numId w:val="27"/>
              </w:numPr>
            </w:pPr>
            <w:r>
              <w:rPr>
                <w:rFonts w:hint="eastAsia"/>
              </w:rPr>
              <w:t>ゆうあい喫茶；第2火曜日＆第4土曜日（10:30~12:30・参加費300円</w:t>
            </w:r>
            <w:r>
              <w:t>）</w:t>
            </w:r>
          </w:p>
          <w:p w14:paraId="5817DFB4" w14:textId="04E21667" w:rsidR="00E054C1" w:rsidRPr="00D106B6" w:rsidRDefault="002645FA" w:rsidP="00D106B6">
            <w:pPr>
              <w:pStyle w:val="afff6"/>
              <w:numPr>
                <w:ilvl w:val="0"/>
                <w:numId w:val="27"/>
              </w:numPr>
              <w:rPr>
                <w:rFonts w:hint="eastAsia"/>
              </w:rPr>
            </w:pPr>
            <w:r>
              <w:rPr>
                <w:rFonts w:hint="eastAsia"/>
              </w:rPr>
              <w:t>地域福祉</w:t>
            </w:r>
            <w:r w:rsidR="00E054C1">
              <w:rPr>
                <w:rFonts w:hint="eastAsia"/>
              </w:rPr>
              <w:t>センター利用受付；毎週土曜日(09:00~10:00)</w:t>
            </w:r>
          </w:p>
        </w:tc>
      </w:tr>
    </w:tbl>
    <w:p w14:paraId="2BF7EFEB" w14:textId="77777777" w:rsidR="00C35606" w:rsidRPr="001E678E" w:rsidRDefault="00C35606">
      <w:pPr>
        <w:rPr>
          <w:rFonts w:eastAsia="Meiryo UI"/>
        </w:rPr>
      </w:pPr>
    </w:p>
    <w:sectPr w:rsidR="00C35606" w:rsidRPr="001E678E" w:rsidSect="00504F1B">
      <w:headerReference w:type="default" r:id="rId10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AF5AB" w14:textId="77777777" w:rsidR="00504F1B" w:rsidRDefault="00504F1B" w:rsidP="001E678E">
      <w:r>
        <w:separator/>
      </w:r>
    </w:p>
  </w:endnote>
  <w:endnote w:type="continuationSeparator" w:id="0">
    <w:p w14:paraId="4596CF52" w14:textId="77777777" w:rsidR="00504F1B" w:rsidRDefault="00504F1B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1A1A9" w14:textId="77777777" w:rsidR="00504F1B" w:rsidRDefault="00504F1B" w:rsidP="001E678E">
      <w:r>
        <w:separator/>
      </w:r>
    </w:p>
  </w:footnote>
  <w:footnote w:type="continuationSeparator" w:id="0">
    <w:p w14:paraId="1FEE06D0" w14:textId="77777777" w:rsidR="00504F1B" w:rsidRDefault="00504F1B" w:rsidP="001E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24F67" w14:textId="3525FB6D" w:rsidR="002B7680" w:rsidRPr="002645FA" w:rsidRDefault="002B7680">
    <w:pPr>
      <w:pStyle w:val="aff8"/>
      <w:rPr>
        <w:b/>
        <w:bCs/>
      </w:rPr>
    </w:pPr>
    <w:r w:rsidRPr="002645FA">
      <w:rPr>
        <w:rFonts w:hint="eastAsia"/>
        <w:b/>
        <w:bCs/>
      </w:rPr>
      <w:t>＜第2号議案＞</w:t>
    </w:r>
  </w:p>
  <w:p w14:paraId="5C11A0E9" w14:textId="77777777" w:rsidR="002B7680" w:rsidRDefault="002B7680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54046B"/>
    <w:multiLevelType w:val="hybridMultilevel"/>
    <w:tmpl w:val="6BD0694A"/>
    <w:lvl w:ilvl="0" w:tplc="7B609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8428628">
    <w:abstractNumId w:val="23"/>
  </w:num>
  <w:num w:numId="2" w16cid:durableId="1717388682">
    <w:abstractNumId w:val="14"/>
  </w:num>
  <w:num w:numId="3" w16cid:durableId="840703423">
    <w:abstractNumId w:val="10"/>
  </w:num>
  <w:num w:numId="4" w16cid:durableId="993140607">
    <w:abstractNumId w:val="25"/>
  </w:num>
  <w:num w:numId="5" w16cid:durableId="96218188">
    <w:abstractNumId w:val="15"/>
  </w:num>
  <w:num w:numId="6" w16cid:durableId="379060416">
    <w:abstractNumId w:val="18"/>
  </w:num>
  <w:num w:numId="7" w16cid:durableId="1895238706">
    <w:abstractNumId w:val="20"/>
  </w:num>
  <w:num w:numId="8" w16cid:durableId="406920489">
    <w:abstractNumId w:val="9"/>
  </w:num>
  <w:num w:numId="9" w16cid:durableId="206187249">
    <w:abstractNumId w:val="7"/>
  </w:num>
  <w:num w:numId="10" w16cid:durableId="1328899607">
    <w:abstractNumId w:val="6"/>
  </w:num>
  <w:num w:numId="11" w16cid:durableId="555969272">
    <w:abstractNumId w:val="5"/>
  </w:num>
  <w:num w:numId="12" w16cid:durableId="296181451">
    <w:abstractNumId w:val="4"/>
  </w:num>
  <w:num w:numId="13" w16cid:durableId="746193388">
    <w:abstractNumId w:val="8"/>
  </w:num>
  <w:num w:numId="14" w16cid:durableId="647053538">
    <w:abstractNumId w:val="3"/>
  </w:num>
  <w:num w:numId="15" w16cid:durableId="1156532915">
    <w:abstractNumId w:val="2"/>
  </w:num>
  <w:num w:numId="16" w16cid:durableId="1221163006">
    <w:abstractNumId w:val="1"/>
  </w:num>
  <w:num w:numId="17" w16cid:durableId="1632398390">
    <w:abstractNumId w:val="0"/>
  </w:num>
  <w:num w:numId="18" w16cid:durableId="194344206">
    <w:abstractNumId w:val="16"/>
  </w:num>
  <w:num w:numId="19" w16cid:durableId="428620116">
    <w:abstractNumId w:val="17"/>
  </w:num>
  <w:num w:numId="20" w16cid:durableId="1621766402">
    <w:abstractNumId w:val="24"/>
  </w:num>
  <w:num w:numId="21" w16cid:durableId="219900688">
    <w:abstractNumId w:val="19"/>
  </w:num>
  <w:num w:numId="22" w16cid:durableId="1717315752">
    <w:abstractNumId w:val="13"/>
  </w:num>
  <w:num w:numId="23" w16cid:durableId="16859663">
    <w:abstractNumId w:val="26"/>
  </w:num>
  <w:num w:numId="24" w16cid:durableId="220531039">
    <w:abstractNumId w:val="12"/>
  </w:num>
  <w:num w:numId="25" w16cid:durableId="455951608">
    <w:abstractNumId w:val="11"/>
  </w:num>
  <w:num w:numId="26" w16cid:durableId="1031759770">
    <w:abstractNumId w:val="21"/>
  </w:num>
  <w:num w:numId="27" w16cid:durableId="8339517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80"/>
    <w:rsid w:val="001B664C"/>
    <w:rsid w:val="001D099E"/>
    <w:rsid w:val="001E678E"/>
    <w:rsid w:val="00247B89"/>
    <w:rsid w:val="002645FA"/>
    <w:rsid w:val="002B7680"/>
    <w:rsid w:val="0038352D"/>
    <w:rsid w:val="00475164"/>
    <w:rsid w:val="004E108E"/>
    <w:rsid w:val="00504F1B"/>
    <w:rsid w:val="00571FDB"/>
    <w:rsid w:val="00645252"/>
    <w:rsid w:val="006D3D74"/>
    <w:rsid w:val="007265C2"/>
    <w:rsid w:val="007960FD"/>
    <w:rsid w:val="007B7F9C"/>
    <w:rsid w:val="0083569A"/>
    <w:rsid w:val="00A1458A"/>
    <w:rsid w:val="00A8241D"/>
    <w:rsid w:val="00A9204E"/>
    <w:rsid w:val="00AA1C2F"/>
    <w:rsid w:val="00C35606"/>
    <w:rsid w:val="00D106B6"/>
    <w:rsid w:val="00DC2CC1"/>
    <w:rsid w:val="00DE531E"/>
    <w:rsid w:val="00E054C1"/>
    <w:rsid w:val="00ED1292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7C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ja-JP%7b69D0B1C0-5431-45C1-BAF0-A173156573EC%7d\%7b3CE90130-02CA-4DAF-A16A-CD11AA39C29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{3CE90130-02CA-4DAF-A16A-CD11AA39C297}tf02786999_win32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2024-03-10T00:59:00Z</dcterms:created>
  <dcterms:modified xsi:type="dcterms:W3CDTF">2024-04-07T06:45:00Z</dcterms:modified>
</cp:coreProperties>
</file>